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0B" w:rsidRPr="00F9600B" w:rsidRDefault="00F9600B" w:rsidP="00F960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8"/>
          <w:szCs w:val="28"/>
          <w:lang w:val="en-US"/>
        </w:rPr>
      </w:pPr>
      <w:bookmarkStart w:id="0" w:name="_GoBack"/>
      <w:proofErr w:type="gramStart"/>
      <w:r w:rsidRPr="00F9600B">
        <w:rPr>
          <w:rFonts w:ascii="Times New Roman" w:hAnsi="Times New Roman" w:cs="Times New Roman"/>
          <w:color w:val="1A1A1A"/>
          <w:sz w:val="28"/>
          <w:szCs w:val="28"/>
          <w:lang w:val="en-US"/>
        </w:rPr>
        <w:t>ПАМЯТКА написания анализа поэтического текста</w:t>
      </w:r>
      <w:r w:rsidRPr="00F9600B">
        <w:rPr>
          <w:rFonts w:ascii="Times New Roman" w:hAnsi="Times New Roman" w:cs="Times New Roman"/>
          <w:color w:val="1A1A1A"/>
          <w:sz w:val="28"/>
          <w:szCs w:val="28"/>
          <w:lang w:val="en-US"/>
        </w:rPr>
        <w:t>.</w:t>
      </w:r>
      <w:proofErr w:type="gramEnd"/>
    </w:p>
    <w:p w:rsidR="00F9600B" w:rsidRPr="00F9600B" w:rsidRDefault="00F9600B" w:rsidP="00F960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8"/>
          <w:szCs w:val="28"/>
          <w:lang w:val="en-US"/>
        </w:rPr>
      </w:pPr>
    </w:p>
    <w:p w:rsidR="00F9600B" w:rsidRPr="00F9600B" w:rsidRDefault="00F9600B" w:rsidP="00F960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960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1. </w:t>
      </w:r>
      <w:r w:rsidRPr="00F9600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Историко-литературный и биографический контекст.</w:t>
      </w:r>
      <w:proofErr w:type="gramEnd"/>
      <w:r w:rsidRPr="00F9600B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 </w:t>
      </w:r>
      <w:r w:rsidRPr="00F9600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Читательское восприятие</w:t>
      </w:r>
      <w:r w:rsidRPr="00F9600B">
        <w:rPr>
          <w:rFonts w:ascii="Times New Roman" w:hAnsi="Times New Roman" w:cs="Times New Roman"/>
          <w:sz w:val="28"/>
          <w:szCs w:val="28"/>
          <w:lang w:val="en-US"/>
        </w:rPr>
        <w:t xml:space="preserve"> (автор и основные особенности его творчества; эпоха, год написания; художественное направление, в рамках которого творил художник; история создания, события, подтолкнувшие автора к написанию произведения; адресат (если есть); </w:t>
      </w:r>
    </w:p>
    <w:p w:rsidR="00F9600B" w:rsidRPr="00F9600B" w:rsidRDefault="00F9600B" w:rsidP="00F960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9600B">
        <w:rPr>
          <w:rFonts w:ascii="Times New Roman" w:hAnsi="Times New Roman" w:cs="Times New Roman"/>
          <w:sz w:val="28"/>
          <w:szCs w:val="28"/>
          <w:lang w:val="en-US"/>
        </w:rPr>
        <w:t>какое настроение создаёт произведение, какие чувства, эмоции, ассоциации вызывает).</w:t>
      </w:r>
      <w:proofErr w:type="gramEnd"/>
    </w:p>
    <w:p w:rsidR="00F9600B" w:rsidRPr="00F9600B" w:rsidRDefault="00F9600B" w:rsidP="00F960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F9600B" w:rsidRPr="00F9600B" w:rsidRDefault="00F9600B" w:rsidP="00F960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Стихотворение </w:t>
      </w:r>
      <w:proofErr w:type="gramStart"/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>.......</w:t>
      </w:r>
      <w:proofErr w:type="gramEnd"/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(название) написано </w:t>
      </w:r>
      <w:proofErr w:type="gramStart"/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>........</w:t>
      </w:r>
      <w:proofErr w:type="gramEnd"/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gramStart"/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>(автор, год написания).</w:t>
      </w:r>
      <w:proofErr w:type="gramEnd"/>
    </w:p>
    <w:p w:rsidR="00F9600B" w:rsidRPr="00F9600B" w:rsidRDefault="00F9600B" w:rsidP="00F960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>Поводом для его создания послужило ..........</w:t>
      </w:r>
    </w:p>
    <w:p w:rsidR="00F9600B" w:rsidRPr="00F9600B" w:rsidRDefault="00F9600B" w:rsidP="00F960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Произведение посвящено </w:t>
      </w:r>
      <w:proofErr w:type="gramStart"/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>......</w:t>
      </w:r>
      <w:proofErr w:type="gramEnd"/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(адресат), о чём свидетельствует </w:t>
      </w:r>
      <w:proofErr w:type="gramStart"/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>.......</w:t>
      </w:r>
      <w:proofErr w:type="gramEnd"/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gramStart"/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>(эпиграф, комментарий к произведению, воспоминания современников, письма, запись в дневнике и т. д.).</w:t>
      </w:r>
      <w:proofErr w:type="gramEnd"/>
    </w:p>
    <w:p w:rsidR="00F9600B" w:rsidRPr="00F9600B" w:rsidRDefault="00F9600B" w:rsidP="00F960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Основными особенностями творчества художника являются </w:t>
      </w:r>
      <w:proofErr w:type="gramStart"/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>.........,</w:t>
      </w:r>
      <w:proofErr w:type="gramEnd"/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и эти особенности находят отражение в данном стихотворении.</w:t>
      </w:r>
    </w:p>
    <w:p w:rsidR="00F9600B" w:rsidRPr="00F9600B" w:rsidRDefault="00F9600B" w:rsidP="00F960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>Будучи написанным в рамках .......... направления, стихотворение отличается ...........</w:t>
      </w:r>
    </w:p>
    <w:p w:rsidR="00F9600B" w:rsidRPr="00F9600B" w:rsidRDefault="00F9600B" w:rsidP="00F960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>Стихотворение наполнено чувством .........(одиночества, скорби, безысходности, радости, грусти, печали и т. д.).</w:t>
      </w:r>
    </w:p>
    <w:p w:rsidR="00F9600B" w:rsidRPr="00F9600B" w:rsidRDefault="00F9600B" w:rsidP="00F960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По прочтении произведения остаётся ......... </w:t>
      </w:r>
      <w:proofErr w:type="gramStart"/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>(радостное/грустное, светлое/тягостное) впечатление.</w:t>
      </w:r>
      <w:proofErr w:type="gramEnd"/>
    </w:p>
    <w:p w:rsidR="00F9600B" w:rsidRPr="00F9600B" w:rsidRDefault="00F9600B" w:rsidP="00F960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960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2. </w:t>
      </w:r>
      <w:r w:rsidRPr="00F9600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Жанр</w:t>
      </w:r>
      <w:r w:rsidRPr="00F9600B">
        <w:rPr>
          <w:rFonts w:ascii="Times New Roman" w:hAnsi="Times New Roman" w:cs="Times New Roman"/>
          <w:sz w:val="28"/>
          <w:szCs w:val="28"/>
          <w:lang w:val="en-US"/>
        </w:rPr>
        <w:t xml:space="preserve"> (лирическое стихотворение, элегия, басня, лирический фрагмент, эпиграмма, ода, отрывок, послание, пародия, стилизация и т. д.).</w:t>
      </w:r>
      <w:proofErr w:type="gramEnd"/>
    </w:p>
    <w:p w:rsidR="00F9600B" w:rsidRPr="00F9600B" w:rsidRDefault="00F9600B" w:rsidP="00F960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>Жанр произведения можно определить как ...........</w:t>
      </w:r>
    </w:p>
    <w:p w:rsidR="00F9600B" w:rsidRPr="00F9600B" w:rsidRDefault="00F9600B" w:rsidP="00F960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>По своим особенностям произведение относится к жанру ..........</w:t>
      </w:r>
    </w:p>
    <w:p w:rsidR="00F9600B" w:rsidRPr="00F9600B" w:rsidRDefault="00F9600B" w:rsidP="00F960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>Жанр стихотворения определяет особенности .......... (тематики, проблематики, композиции</w:t>
      </w:r>
      <w:proofErr w:type="gramStart"/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>,,</w:t>
      </w:r>
      <w:proofErr w:type="gramEnd"/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характера лирического героя и т. д.) </w:t>
      </w:r>
      <w:proofErr w:type="gramStart"/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>и выбор художественно-изобразительных средств.</w:t>
      </w:r>
      <w:proofErr w:type="gramEnd"/>
    </w:p>
    <w:p w:rsidR="00F9600B" w:rsidRPr="00F9600B" w:rsidRDefault="00F9600B" w:rsidP="00F960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960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3. </w:t>
      </w:r>
      <w:r w:rsidRPr="00F9600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Тема</w:t>
      </w:r>
      <w:r w:rsidRPr="00F9600B">
        <w:rPr>
          <w:rFonts w:ascii="Times New Roman" w:hAnsi="Times New Roman" w:cs="Times New Roman"/>
          <w:sz w:val="28"/>
          <w:szCs w:val="28"/>
          <w:lang w:val="en-US"/>
        </w:rPr>
        <w:t xml:space="preserve"> (то, о чём повествуется в произведении).</w:t>
      </w:r>
      <w:proofErr w:type="gramEnd"/>
    </w:p>
    <w:p w:rsidR="00F9600B" w:rsidRPr="00F9600B" w:rsidRDefault="00F9600B" w:rsidP="00F960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По характеру содержания стихотворение относится к </w:t>
      </w:r>
      <w:proofErr w:type="gramStart"/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>........</w:t>
      </w:r>
      <w:proofErr w:type="gramEnd"/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(философской, любовной, дружеской, пейзажной, гражданской, политической и т. д.) лирике.</w:t>
      </w:r>
    </w:p>
    <w:p w:rsidR="00F9600B" w:rsidRPr="00F9600B" w:rsidRDefault="00F9600B" w:rsidP="00F960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>Темой произведения поэт избирает ..........</w:t>
      </w:r>
    </w:p>
    <w:p w:rsidR="00F9600B" w:rsidRPr="00F9600B" w:rsidRDefault="00F9600B" w:rsidP="00F960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Тематика стихотворного произведения является ......... (традиционной/нетрадиционной, характерной/нехарактерной) для </w:t>
      </w:r>
      <w:proofErr w:type="gramStart"/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>.......</w:t>
      </w:r>
      <w:proofErr w:type="gramEnd"/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gramStart"/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>(данного автора, литературного направления, литературы в целом).</w:t>
      </w:r>
      <w:proofErr w:type="gramEnd"/>
    </w:p>
    <w:p w:rsidR="00F9600B" w:rsidRPr="00F9600B" w:rsidRDefault="00F9600B" w:rsidP="00F960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В произведении можно проследить присутствие традиций .......... </w:t>
      </w:r>
      <w:proofErr w:type="gramStart"/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>(других авторов).</w:t>
      </w:r>
      <w:proofErr w:type="gramEnd"/>
    </w:p>
    <w:p w:rsidR="00F9600B" w:rsidRPr="00F9600B" w:rsidRDefault="00F9600B" w:rsidP="00F960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960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4. </w:t>
      </w:r>
      <w:r w:rsidRPr="00F9600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Идея и проблематика</w:t>
      </w:r>
      <w:r w:rsidRPr="00F9600B">
        <w:rPr>
          <w:rFonts w:ascii="Times New Roman" w:hAnsi="Times New Roman" w:cs="Times New Roman"/>
          <w:sz w:val="28"/>
          <w:szCs w:val="28"/>
          <w:lang w:val="en-US"/>
        </w:rPr>
        <w:t xml:space="preserve"> (основная мысль произведения, к чему призывает автор).</w:t>
      </w:r>
      <w:proofErr w:type="gramEnd"/>
    </w:p>
    <w:p w:rsidR="00F9600B" w:rsidRPr="00F9600B" w:rsidRDefault="00F9600B" w:rsidP="00F960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Основное, на чём сосредоточивает внимание автор, – это проблема </w:t>
      </w:r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lastRenderedPageBreak/>
        <w:t>...........</w:t>
      </w:r>
    </w:p>
    <w:p w:rsidR="00F9600B" w:rsidRPr="00F9600B" w:rsidRDefault="00F9600B" w:rsidP="00F960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>Основная идея стихотворения заключается в .......... и выражена в строках: ............</w:t>
      </w:r>
    </w:p>
    <w:p w:rsidR="00F9600B" w:rsidRPr="00F9600B" w:rsidRDefault="00F9600B" w:rsidP="00F960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960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5. </w:t>
      </w:r>
      <w:r w:rsidRPr="00F9600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Лирический герой стихотворения</w:t>
      </w:r>
      <w:r w:rsidRPr="00F9600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F9600B">
        <w:rPr>
          <w:rFonts w:ascii="Times New Roman" w:hAnsi="Times New Roman" w:cs="Times New Roman"/>
          <w:sz w:val="28"/>
          <w:szCs w:val="28"/>
          <w:lang w:val="en-US"/>
        </w:rPr>
        <w:t>(особенности лирического героя, характер его переживаний; совпадает ли образ мыслей и переживания автора и его лирического героя).</w:t>
      </w:r>
      <w:proofErr w:type="gramEnd"/>
    </w:p>
    <w:p w:rsidR="00F9600B" w:rsidRPr="00F9600B" w:rsidRDefault="00F9600B" w:rsidP="00F960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Образ лирического героя является выразителем </w:t>
      </w:r>
      <w:proofErr w:type="gramStart"/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>.......</w:t>
      </w:r>
      <w:proofErr w:type="gramEnd"/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gramStart"/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>(мыслей, чувств, идей автора).</w:t>
      </w:r>
      <w:proofErr w:type="gramEnd"/>
    </w:p>
    <w:p w:rsidR="00F9600B" w:rsidRPr="00F9600B" w:rsidRDefault="00F9600B" w:rsidP="00F960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Лирический герой </w:t>
      </w:r>
      <w:proofErr w:type="gramStart"/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>стихотворения  размышляет</w:t>
      </w:r>
      <w:proofErr w:type="gramEnd"/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о ..... </w:t>
      </w:r>
      <w:proofErr w:type="gramStart"/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>(любви, смерти, дружбе, одиночестве, назначении поэта и т. д.).</w:t>
      </w:r>
      <w:proofErr w:type="gramEnd"/>
    </w:p>
    <w:p w:rsidR="00F9600B" w:rsidRPr="00F9600B" w:rsidRDefault="00F9600B" w:rsidP="00F960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>В центр внимания читателя помещены (переживания, мысли, философские раздумья и т. д.) лирического героя.</w:t>
      </w:r>
      <w:proofErr w:type="gramEnd"/>
    </w:p>
    <w:p w:rsidR="00F9600B" w:rsidRPr="00F9600B" w:rsidRDefault="00F9600B" w:rsidP="00F960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F960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6. </w:t>
      </w:r>
      <w:r w:rsidRPr="00F9600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Композиция</w:t>
      </w:r>
      <w:r w:rsidRPr="00F9600B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F9600B" w:rsidRPr="00F9600B" w:rsidRDefault="00F9600B" w:rsidP="00F9600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sz w:val="28"/>
          <w:szCs w:val="28"/>
          <w:lang w:val="en-US"/>
        </w:rPr>
      </w:pPr>
      <w:r w:rsidRPr="00F9600B">
        <w:rPr>
          <w:rFonts w:ascii="Times New Roman" w:hAnsi="Times New Roman" w:cs="Times New Roman"/>
          <w:kern w:val="1"/>
          <w:sz w:val="28"/>
          <w:szCs w:val="28"/>
          <w:lang w:val="en-US"/>
        </w:rPr>
        <w:tab/>
      </w:r>
      <w:r w:rsidRPr="00F9600B">
        <w:rPr>
          <w:rFonts w:ascii="Times New Roman" w:hAnsi="Times New Roman" w:cs="Times New Roman"/>
          <w:kern w:val="1"/>
          <w:sz w:val="28"/>
          <w:szCs w:val="28"/>
          <w:lang w:val="en-US"/>
        </w:rPr>
        <w:tab/>
      </w:r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>По характеру построения</w:t>
      </w:r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в композиции</w:t>
      </w:r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</w:p>
    <w:p w:rsidR="00F9600B" w:rsidRPr="00F9600B" w:rsidRDefault="00F9600B" w:rsidP="00F960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можно </w:t>
      </w:r>
      <w:proofErr w:type="gramStart"/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>выделить ....</w:t>
      </w:r>
      <w:proofErr w:type="gramEnd"/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(2, </w:t>
      </w:r>
      <w:proofErr w:type="gramStart"/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>3 и</w:t>
      </w:r>
      <w:proofErr w:type="gramEnd"/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т. д.) композиционные части, каждая из которых характеризуется </w:t>
      </w:r>
      <w:proofErr w:type="gramStart"/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>......</w:t>
      </w:r>
      <w:proofErr w:type="gramEnd"/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(особым настроением, образной системой, изобразительно-выразительными </w:t>
      </w:r>
      <w:proofErr w:type="gramStart"/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>средствами  и</w:t>
      </w:r>
      <w:proofErr w:type="gramEnd"/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т. д.).</w:t>
      </w:r>
    </w:p>
    <w:p w:rsidR="00F9600B" w:rsidRPr="00F9600B" w:rsidRDefault="00F9600B" w:rsidP="00F960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F960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7. </w:t>
      </w:r>
      <w:r w:rsidRPr="00F9600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Система образов</w:t>
      </w:r>
    </w:p>
    <w:p w:rsidR="00F9600B" w:rsidRPr="00F9600B" w:rsidRDefault="00F9600B" w:rsidP="00F960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В стихотворении выведены образы ...........  </w:t>
      </w:r>
      <w:proofErr w:type="gramStart"/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>(солнца, луны, дня, ночи, возлюбленной и т. д.).</w:t>
      </w:r>
      <w:proofErr w:type="gramEnd"/>
    </w:p>
    <w:p w:rsidR="00F9600B" w:rsidRPr="00F9600B" w:rsidRDefault="00F9600B" w:rsidP="00F960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Образы стихотворения отличаются .......... </w:t>
      </w:r>
      <w:proofErr w:type="gramStart"/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>(конкретностью, символичностью, многоплановостью, неоднозначностью толкования и т. д.).</w:t>
      </w:r>
      <w:proofErr w:type="gramEnd"/>
    </w:p>
    <w:p w:rsidR="00F9600B" w:rsidRPr="00F9600B" w:rsidRDefault="00F9600B" w:rsidP="00F960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960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8. </w:t>
      </w:r>
      <w:r w:rsidRPr="00F9600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Художественно-изобразительные средства произведения</w:t>
      </w:r>
      <w:r w:rsidRPr="00F9600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F9600B">
        <w:rPr>
          <w:rFonts w:ascii="Times New Roman" w:hAnsi="Times New Roman" w:cs="Times New Roman"/>
          <w:sz w:val="28"/>
          <w:szCs w:val="28"/>
          <w:lang w:val="en-US"/>
        </w:rPr>
        <w:t>(тропы и фигуры).</w:t>
      </w:r>
      <w:proofErr w:type="gramEnd"/>
    </w:p>
    <w:p w:rsidR="00F9600B" w:rsidRPr="00F9600B" w:rsidRDefault="00F9600B" w:rsidP="00F960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Для создания художественных образов автор использует разнообразные художественно-изобразительные средства, среди которых следует назвать </w:t>
      </w:r>
      <w:proofErr w:type="gramStart"/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>........</w:t>
      </w:r>
      <w:proofErr w:type="gramEnd"/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(эпитеты, метафоры, олицетворения, метонимию, сравнения, параллелизм, антитезу и т. д.): ......... (Примеры).</w:t>
      </w:r>
    </w:p>
    <w:p w:rsidR="00F9600B" w:rsidRPr="00F9600B" w:rsidRDefault="00F9600B" w:rsidP="00F960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Художественно-изобразительные средства придают стихотворению .......... </w:t>
      </w:r>
      <w:proofErr w:type="gramStart"/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>(описательный характер, образность, живописность, иносказательность, особую выразительность и т. д.).</w:t>
      </w:r>
      <w:proofErr w:type="gramEnd"/>
    </w:p>
    <w:p w:rsidR="00F9600B" w:rsidRPr="00F9600B" w:rsidRDefault="00F9600B" w:rsidP="00F960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F9600B" w:rsidRPr="00F9600B" w:rsidRDefault="00F9600B" w:rsidP="00F960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F9600B" w:rsidRPr="00F9600B" w:rsidRDefault="00F9600B" w:rsidP="00F960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Таким образом, данные особенности </w:t>
      </w:r>
      <w:proofErr w:type="gramStart"/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>стихотворения  позволяют</w:t>
      </w:r>
      <w:proofErr w:type="gramEnd"/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назвать его........(традиционным для литературы, показательным для творчества автора и т. д.).</w:t>
      </w:r>
    </w:p>
    <w:p w:rsidR="00B5778D" w:rsidRPr="00F9600B" w:rsidRDefault="00F9600B" w:rsidP="00F9600B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F9600B">
        <w:rPr>
          <w:rFonts w:ascii="Times New Roman" w:hAnsi="Times New Roman" w:cs="Times New Roman"/>
          <w:i/>
          <w:iCs/>
          <w:sz w:val="28"/>
          <w:szCs w:val="28"/>
          <w:lang w:val="en-US"/>
        </w:rPr>
        <w:t>В стихотворении отразились такие черты творчества поэта, как...(лиричность, музыкальность, образность и т. д.)</w:t>
      </w:r>
    </w:p>
    <w:bookmarkEnd w:id="0"/>
    <w:p w:rsidR="00F9600B" w:rsidRPr="00F9600B" w:rsidRDefault="00F9600B" w:rsidP="00F9600B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F9600B" w:rsidRPr="00F9600B" w:rsidRDefault="00F9600B" w:rsidP="00F9600B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F9600B" w:rsidRPr="00F9600B" w:rsidRDefault="00F9600B" w:rsidP="00F9600B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F9600B" w:rsidRPr="00F9600B" w:rsidRDefault="00F9600B" w:rsidP="00F9600B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sectPr w:rsidR="00F9600B" w:rsidRPr="00F9600B" w:rsidSect="00F9600B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E1045FA"/>
    <w:multiLevelType w:val="hybridMultilevel"/>
    <w:tmpl w:val="3530C540"/>
    <w:lvl w:ilvl="0" w:tplc="54828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0B"/>
    <w:rsid w:val="00B5778D"/>
    <w:rsid w:val="00DA1236"/>
    <w:rsid w:val="00F9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D1F2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00B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600B"/>
    <w:rPr>
      <w:rFonts w:ascii="Lucida Grande CY" w:hAnsi="Lucida Grande CY" w:cs="Lucida Grande CY"/>
      <w:sz w:val="18"/>
      <w:szCs w:val="18"/>
    </w:rPr>
  </w:style>
  <w:style w:type="paragraph" w:styleId="a5">
    <w:name w:val="List Paragraph"/>
    <w:basedOn w:val="a"/>
    <w:uiPriority w:val="34"/>
    <w:qFormat/>
    <w:rsid w:val="00F960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00B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600B"/>
    <w:rPr>
      <w:rFonts w:ascii="Lucida Grande CY" w:hAnsi="Lucida Grande CY" w:cs="Lucida Grande CY"/>
      <w:sz w:val="18"/>
      <w:szCs w:val="18"/>
    </w:rPr>
  </w:style>
  <w:style w:type="paragraph" w:styleId="a5">
    <w:name w:val="List Paragraph"/>
    <w:basedOn w:val="a"/>
    <w:uiPriority w:val="34"/>
    <w:qFormat/>
    <w:rsid w:val="00F96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606</Words>
  <Characters>3460</Characters>
  <Application>Microsoft Macintosh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1</cp:revision>
  <dcterms:created xsi:type="dcterms:W3CDTF">2016-02-29T07:17:00Z</dcterms:created>
  <dcterms:modified xsi:type="dcterms:W3CDTF">2016-02-29T07:29:00Z</dcterms:modified>
</cp:coreProperties>
</file>